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page" w:horzAnchor="margin" w:tblpY="681"/>
        <w:tblW w:w="5000" w:type="pct"/>
        <w:tblBorders>
          <w:top w:val="none" w:color="auto" w:sz="0" w:space="0"/>
          <w:left w:val="none" w:color="auto" w:sz="0" w:space="0"/>
          <w:bottom w:val="single" w:color="BFBFBF" w:themeColor="background1" w:themeShade="BF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380"/>
        <w:gridCol w:w="3420"/>
      </w:tblGrid>
      <w:tr w:rsidR="008B1B1C" w:rsidTr="4BB157A5" w14:paraId="433C2D75" w14:textId="77777777">
        <w:tc>
          <w:tcPr>
            <w:tcW w:w="7380" w:type="dxa"/>
            <w:tcMar/>
          </w:tcPr>
          <w:p w:rsidRPr="00C23B0A" w:rsidR="008B1B1C" w:rsidP="008B1B1C" w:rsidRDefault="008B1B1C" w14:paraId="45CF2A38" w14:textId="1D52181D">
            <w:pPr>
              <w:pStyle w:val="Heading1"/>
            </w:pPr>
            <w:r w:rsidR="008B1B1C">
              <w:rPr/>
              <w:t xml:space="preserve">John G. Winant Fellowship </w:t>
            </w:r>
            <w:r>
              <w:br/>
            </w:r>
            <w:r w:rsidRPr="4BB157A5" w:rsidR="00512BE9">
              <w:rPr>
                <w:b w:val="0"/>
                <w:bCs w:val="0"/>
                <w:sz w:val="24"/>
                <w:szCs w:val="24"/>
              </w:rPr>
              <w:t xml:space="preserve">Summer </w:t>
            </w:r>
            <w:r w:rsidRPr="4BB157A5" w:rsidR="28EE72A1">
              <w:rPr>
                <w:b w:val="0"/>
                <w:bCs w:val="0"/>
                <w:sz w:val="24"/>
                <w:szCs w:val="24"/>
              </w:rPr>
              <w:t>202</w:t>
            </w:r>
            <w:r w:rsidRPr="4BB157A5" w:rsidR="6583264A">
              <w:rPr>
                <w:b w:val="0"/>
                <w:bCs w:val="0"/>
                <w:sz w:val="24"/>
                <w:szCs w:val="24"/>
              </w:rPr>
              <w:t>5</w:t>
            </w:r>
            <w:r w:rsidRPr="4BB157A5" w:rsidR="28EE72A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4BB157A5" w:rsidR="008B1B1C">
              <w:rPr>
                <w:b w:val="0"/>
                <w:bCs w:val="0"/>
                <w:sz w:val="24"/>
                <w:szCs w:val="24"/>
              </w:rPr>
              <w:t>Application</w:t>
            </w:r>
          </w:p>
        </w:tc>
        <w:tc>
          <w:tcPr>
            <w:tcW w:w="3420" w:type="dxa"/>
            <w:tcMar/>
          </w:tcPr>
          <w:p w:rsidR="008B1B1C" w:rsidP="008B1B1C" w:rsidRDefault="008B1B1C" w14:paraId="336EE6D2" w14:textId="77777777">
            <w:pPr>
              <w:pStyle w:val="Logo"/>
            </w:pPr>
            <w:r w:rsidRPr="00A01B1C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BF8F85D" wp14:editId="795CFB8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133350</wp:posOffset>
                  </wp:positionV>
                  <wp:extent cx="1759585" cy="363855"/>
                  <wp:effectExtent l="0" t="0" r="0" b="0"/>
                  <wp:wrapTight wrapText="bothSides">
                    <wp:wrapPolygon edited="0">
                      <wp:start x="0" y="0"/>
                      <wp:lineTo x="468" y="18094"/>
                      <wp:lineTo x="935" y="20356"/>
                      <wp:lineTo x="2572" y="20356"/>
                      <wp:lineTo x="20345" y="13571"/>
                      <wp:lineTo x="21280" y="3393"/>
                      <wp:lineTo x="20111" y="0"/>
                      <wp:lineTo x="0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6E7ADD" w:rsidR="00C23B0A" w:rsidRDefault="00C23B0A" w14:paraId="65EAA095" w14:textId="77777777">
      <w:pPr>
        <w:pStyle w:val="Heading2"/>
        <w:rPr>
          <w:sz w:val="24"/>
        </w:rPr>
      </w:pPr>
      <w:r w:rsidRPr="006E7ADD">
        <w:rPr>
          <w:sz w:val="24"/>
        </w:rPr>
        <w:t>Instructions</w:t>
      </w:r>
    </w:p>
    <w:p w:rsidRPr="006E7ADD" w:rsidR="006E7ADD" w:rsidP="006E7ADD" w:rsidRDefault="000B005D" w14:paraId="731209D6" w14:textId="4AE1E2EC">
      <w:pPr>
        <w:spacing w:line="360" w:lineRule="auto"/>
        <w:rPr>
          <w:rFonts w:cstheme="minorHAnsi"/>
          <w:sz w:val="22"/>
          <w:szCs w:val="18"/>
        </w:rPr>
      </w:pPr>
      <w:r>
        <w:rPr>
          <w:rFonts w:cstheme="minorHAnsi"/>
          <w:sz w:val="22"/>
          <w:szCs w:val="18"/>
        </w:rPr>
        <w:br/>
      </w:r>
      <w:r w:rsidRPr="006E7ADD" w:rsidR="006E7ADD">
        <w:rPr>
          <w:rFonts w:cstheme="minorHAnsi"/>
          <w:sz w:val="22"/>
          <w:szCs w:val="18"/>
        </w:rPr>
        <w:t>To be considered for the Winant Fellowship</w:t>
      </w:r>
      <w:r w:rsidR="00DE140C">
        <w:rPr>
          <w:rFonts w:cstheme="minorHAnsi"/>
          <w:sz w:val="22"/>
          <w:szCs w:val="18"/>
        </w:rPr>
        <w:t>, a</w:t>
      </w:r>
      <w:r w:rsidRPr="006E7ADD" w:rsidR="006E7ADD">
        <w:rPr>
          <w:rFonts w:cstheme="minorHAnsi"/>
          <w:sz w:val="22"/>
          <w:szCs w:val="18"/>
        </w:rPr>
        <w:t xml:space="preserve">pplicants must: </w:t>
      </w:r>
    </w:p>
    <w:p w:rsidRPr="006E7ADD" w:rsidR="006E7ADD" w:rsidP="77AA4BD0" w:rsidRDefault="000B7965" w14:paraId="308C8EF8" w14:textId="31118828">
      <w:pPr>
        <w:pStyle w:val="ListParagraph"/>
        <w:numPr>
          <w:ilvl w:val="0"/>
          <w:numId w:val="3"/>
        </w:numPr>
        <w:spacing w:line="360" w:lineRule="auto"/>
        <w:rPr>
          <w:rFonts w:cs="Arial" w:cstheme="minorAscii"/>
          <w:sz w:val="22"/>
          <w:szCs w:val="22"/>
        </w:rPr>
      </w:pPr>
      <w:r w:rsidRPr="4BB157A5" w:rsidR="000B7965">
        <w:rPr>
          <w:rFonts w:cs="Arial" w:cstheme="minorAscii"/>
          <w:sz w:val="22"/>
          <w:szCs w:val="22"/>
        </w:rPr>
        <w:t>Be a</w:t>
      </w:r>
      <w:r w:rsidRPr="4BB157A5" w:rsidR="006E7ADD">
        <w:rPr>
          <w:rFonts w:cs="Arial" w:cstheme="minorAscii"/>
          <w:sz w:val="22"/>
          <w:szCs w:val="22"/>
        </w:rPr>
        <w:t>ccepted for service as a summer intern with a public organization or agency in New Hampshire by the application deadline</w:t>
      </w:r>
      <w:r w:rsidRPr="4BB157A5" w:rsidR="000B7965">
        <w:rPr>
          <w:rFonts w:cs="Arial" w:cstheme="minorAscii"/>
          <w:sz w:val="22"/>
          <w:szCs w:val="22"/>
        </w:rPr>
        <w:t xml:space="preserve"> </w:t>
      </w:r>
      <w:r w:rsidRPr="4BB157A5" w:rsidR="6A84D2CD">
        <w:rPr>
          <w:rFonts w:cs="Arial" w:cstheme="minorAscii"/>
          <w:sz w:val="22"/>
          <w:szCs w:val="22"/>
        </w:rPr>
        <w:t>(</w:t>
      </w:r>
      <w:r w:rsidRPr="4BB157A5" w:rsidR="107C146A">
        <w:rPr>
          <w:rFonts w:cs="Arial" w:cstheme="minorAscii"/>
          <w:sz w:val="22"/>
          <w:szCs w:val="22"/>
        </w:rPr>
        <w:t>April 1</w:t>
      </w:r>
      <w:r w:rsidRPr="4BB157A5" w:rsidR="21D33DF8">
        <w:rPr>
          <w:rFonts w:cs="Arial" w:cstheme="minorAscii"/>
          <w:sz w:val="22"/>
          <w:szCs w:val="22"/>
        </w:rPr>
        <w:t>8</w:t>
      </w:r>
      <w:r w:rsidRPr="4BB157A5" w:rsidR="107C146A">
        <w:rPr>
          <w:rFonts w:cs="Arial" w:cstheme="minorAscii"/>
          <w:sz w:val="22"/>
          <w:szCs w:val="22"/>
        </w:rPr>
        <w:t>, 202</w:t>
      </w:r>
      <w:r w:rsidRPr="4BB157A5" w:rsidR="41D4A7BE">
        <w:rPr>
          <w:rFonts w:cs="Arial" w:cstheme="minorAscii"/>
          <w:sz w:val="22"/>
          <w:szCs w:val="22"/>
        </w:rPr>
        <w:t>5</w:t>
      </w:r>
      <w:r w:rsidRPr="4BB157A5" w:rsidR="143F46FB">
        <w:rPr>
          <w:rFonts w:cs="Arial" w:cstheme="minorAscii"/>
          <w:sz w:val="22"/>
          <w:szCs w:val="22"/>
        </w:rPr>
        <w:t>)</w:t>
      </w:r>
      <w:r w:rsidRPr="4BB157A5" w:rsidR="107C146A">
        <w:rPr>
          <w:rFonts w:cs="Arial" w:cstheme="minorAscii"/>
          <w:sz w:val="22"/>
          <w:szCs w:val="22"/>
        </w:rPr>
        <w:t>.</w:t>
      </w:r>
    </w:p>
    <w:p w:rsidRPr="00C0775A" w:rsidR="006E7ADD" w:rsidP="006E7ADD" w:rsidRDefault="00DE140C" w14:paraId="238DEC38" w14:textId="74BB91A9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2"/>
          <w:szCs w:val="18"/>
        </w:rPr>
      </w:pPr>
      <w:r>
        <w:rPr>
          <w:rFonts w:cstheme="minorHAnsi"/>
          <w:sz w:val="22"/>
        </w:rPr>
        <w:t xml:space="preserve">Be </w:t>
      </w:r>
      <w:r w:rsidR="006E7ADD">
        <w:rPr>
          <w:rFonts w:cstheme="minorHAnsi"/>
          <w:sz w:val="22"/>
        </w:rPr>
        <w:t xml:space="preserve">New Hampshire </w:t>
      </w:r>
      <w:r w:rsidRPr="006E7ADD" w:rsidR="006E7ADD">
        <w:rPr>
          <w:rFonts w:cstheme="minorHAnsi"/>
          <w:sz w:val="22"/>
        </w:rPr>
        <w:t>state residents (paying in-state tuition</w:t>
      </w:r>
      <w:r w:rsidR="00C0775A">
        <w:rPr>
          <w:rFonts w:cstheme="minorHAnsi"/>
          <w:sz w:val="22"/>
        </w:rPr>
        <w:t>)</w:t>
      </w:r>
    </w:p>
    <w:p w:rsidRPr="006E7ADD" w:rsidR="00C0775A" w:rsidP="006E7ADD" w:rsidRDefault="00DE140C" w14:paraId="5C2AB754" w14:textId="572A4FC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2"/>
          <w:szCs w:val="18"/>
        </w:rPr>
      </w:pPr>
      <w:r>
        <w:rPr>
          <w:rFonts w:cstheme="minorHAnsi"/>
          <w:sz w:val="22"/>
        </w:rPr>
        <w:t>Be c</w:t>
      </w:r>
      <w:r w:rsidR="00C0775A">
        <w:rPr>
          <w:rFonts w:cstheme="minorHAnsi"/>
          <w:sz w:val="22"/>
        </w:rPr>
        <w:t>urrent sophomore</w:t>
      </w:r>
      <w:r>
        <w:rPr>
          <w:rFonts w:cstheme="minorHAnsi"/>
          <w:sz w:val="22"/>
        </w:rPr>
        <w:t>s</w:t>
      </w:r>
      <w:r w:rsidR="00C0775A">
        <w:rPr>
          <w:rFonts w:cstheme="minorHAnsi"/>
          <w:sz w:val="22"/>
        </w:rPr>
        <w:t>, junior</w:t>
      </w:r>
      <w:r>
        <w:rPr>
          <w:rFonts w:cstheme="minorHAnsi"/>
          <w:sz w:val="22"/>
        </w:rPr>
        <w:t>s</w:t>
      </w:r>
      <w:r w:rsidR="00C0775A">
        <w:rPr>
          <w:rFonts w:cstheme="minorHAnsi"/>
          <w:sz w:val="22"/>
        </w:rPr>
        <w:t xml:space="preserve">, or </w:t>
      </w:r>
      <w:proofErr w:type="gramStart"/>
      <w:r w:rsidR="00C0775A">
        <w:rPr>
          <w:rFonts w:cstheme="minorHAnsi"/>
          <w:sz w:val="22"/>
        </w:rPr>
        <w:t>senior</w:t>
      </w:r>
      <w:r>
        <w:rPr>
          <w:rFonts w:cstheme="minorHAnsi"/>
          <w:sz w:val="22"/>
        </w:rPr>
        <w:t>s</w:t>
      </w:r>
      <w:proofErr w:type="gramEnd"/>
    </w:p>
    <w:p w:rsidRPr="006E7ADD" w:rsidR="00C23B0A" w:rsidP="77AA4BD0" w:rsidRDefault="000B005D" w14:paraId="0EB55308" w14:textId="7D6A49E5">
      <w:pPr>
        <w:spacing w:line="360" w:lineRule="auto"/>
        <w:rPr>
          <w:rFonts w:cs="" w:cstheme="minorBidi"/>
          <w:b w:val="1"/>
          <w:bCs w:val="1"/>
          <w:color w:val="C00000"/>
          <w:sz w:val="22"/>
          <w:szCs w:val="22"/>
        </w:rPr>
      </w:pPr>
      <w:r>
        <w:br/>
      </w:r>
      <w:r w:rsidRPr="4BB157A5" w:rsidR="00C23B0A">
        <w:rPr>
          <w:rFonts w:cs="" w:cstheme="minorBidi"/>
          <w:sz w:val="22"/>
          <w:szCs w:val="22"/>
        </w:rPr>
        <w:t xml:space="preserve">Please complete and e-mail </w:t>
      </w:r>
      <w:r w:rsidRPr="4BB157A5" w:rsidR="000B005D">
        <w:rPr>
          <w:rFonts w:cs="" w:cstheme="minorBidi"/>
          <w:sz w:val="22"/>
          <w:szCs w:val="22"/>
        </w:rPr>
        <w:t xml:space="preserve">this application </w:t>
      </w:r>
      <w:r w:rsidRPr="4BB157A5" w:rsidR="00C23B0A">
        <w:rPr>
          <w:rFonts w:cs="" w:cstheme="minorBidi"/>
          <w:sz w:val="22"/>
          <w:szCs w:val="22"/>
        </w:rPr>
        <w:t xml:space="preserve">to </w:t>
      </w:r>
      <w:hyperlink r:id="R55e62076e9c04118">
        <w:r w:rsidRPr="4BB157A5" w:rsidR="7D4ADFAC">
          <w:rPr>
            <w:rStyle w:val="Hyperlink"/>
            <w:rFonts w:cs="" w:cstheme="minorBidi"/>
            <w:sz w:val="22"/>
            <w:szCs w:val="22"/>
          </w:rPr>
          <w:t>Michele.Holt-Shannon@unh.edu</w:t>
        </w:r>
      </w:hyperlink>
      <w:r w:rsidRPr="4BB157A5" w:rsidR="7D4ADFAC">
        <w:rPr>
          <w:rFonts w:cs="" w:cstheme="minorBidi"/>
          <w:sz w:val="22"/>
          <w:szCs w:val="22"/>
        </w:rPr>
        <w:t xml:space="preserve"> </w:t>
      </w:r>
      <w:r w:rsidRPr="4BB157A5" w:rsidR="00C23B0A">
        <w:rPr>
          <w:rFonts w:cs="" w:cstheme="minorBidi"/>
          <w:sz w:val="22"/>
          <w:szCs w:val="22"/>
        </w:rPr>
        <w:t xml:space="preserve">along with a copy of your official transcript. </w:t>
      </w:r>
      <w:r w:rsidRPr="4BB157A5" w:rsidR="00C23B0A">
        <w:rPr>
          <w:rFonts w:cs="" w:cstheme="minorBidi"/>
          <w:b w:val="1"/>
          <w:bCs w:val="1"/>
          <w:sz w:val="22"/>
          <w:szCs w:val="22"/>
        </w:rPr>
        <w:t>Save these files by including your name in the title, su</w:t>
      </w:r>
      <w:r w:rsidRPr="4BB157A5" w:rsidR="00512BE9">
        <w:rPr>
          <w:rFonts w:cs="" w:cstheme="minorBidi"/>
          <w:b w:val="1"/>
          <w:bCs w:val="1"/>
          <w:sz w:val="22"/>
          <w:szCs w:val="22"/>
        </w:rPr>
        <w:t>ch as: “Jane-Doe-Winant-App</w:t>
      </w:r>
      <w:r w:rsidRPr="4BB157A5" w:rsidR="00512BE9">
        <w:rPr>
          <w:rFonts w:cs="" w:cstheme="minorBidi"/>
          <w:b w:val="1"/>
          <w:bCs w:val="1"/>
          <w:sz w:val="22"/>
          <w:szCs w:val="22"/>
        </w:rPr>
        <w:t>-</w:t>
      </w:r>
      <w:r w:rsidRPr="4BB157A5" w:rsidR="641E3C69">
        <w:rPr>
          <w:rFonts w:cs="" w:cstheme="minorBidi"/>
          <w:b w:val="1"/>
          <w:bCs w:val="1"/>
          <w:sz w:val="22"/>
          <w:szCs w:val="22"/>
        </w:rPr>
        <w:t>2024</w:t>
      </w:r>
      <w:r w:rsidRPr="4BB157A5" w:rsidR="00C23B0A">
        <w:rPr>
          <w:rFonts w:cs="" w:cstheme="minorBidi"/>
          <w:b w:val="1"/>
          <w:bCs w:val="1"/>
          <w:sz w:val="22"/>
          <w:szCs w:val="22"/>
        </w:rPr>
        <w:t>.</w:t>
      </w:r>
      <w:r w:rsidRPr="4BB157A5" w:rsidR="00C23B0A">
        <w:rPr>
          <w:rFonts w:cs="" w:cstheme="minorBidi"/>
          <w:b w:val="1"/>
          <w:bCs w:val="1"/>
          <w:sz w:val="22"/>
          <w:szCs w:val="22"/>
        </w:rPr>
        <w:t xml:space="preserve">doc” and </w:t>
      </w:r>
      <w:r w:rsidRPr="4BB157A5" w:rsidR="00512BE9">
        <w:rPr>
          <w:rFonts w:cs="" w:cstheme="minorBidi"/>
          <w:b w:val="1"/>
          <w:bCs w:val="1"/>
          <w:sz w:val="22"/>
          <w:szCs w:val="22"/>
        </w:rPr>
        <w:t xml:space="preserve">“Jane-Doe-Winant Transcript </w:t>
      </w:r>
      <w:r w:rsidRPr="4BB157A5" w:rsidR="694369F8">
        <w:rPr>
          <w:rFonts w:cs="" w:cstheme="minorBidi"/>
          <w:b w:val="1"/>
          <w:bCs w:val="1"/>
          <w:sz w:val="22"/>
          <w:szCs w:val="22"/>
        </w:rPr>
        <w:t>2024</w:t>
      </w:r>
      <w:r w:rsidRPr="4BB157A5" w:rsidR="00827E34">
        <w:rPr>
          <w:rFonts w:cs="" w:cstheme="minorBidi"/>
          <w:b w:val="1"/>
          <w:bCs w:val="1"/>
          <w:sz w:val="22"/>
          <w:szCs w:val="22"/>
        </w:rPr>
        <w:t>.</w:t>
      </w:r>
      <w:r w:rsidRPr="4BB157A5" w:rsidR="00827E34">
        <w:rPr>
          <w:rFonts w:cs="" w:cstheme="minorBidi"/>
          <w:b w:val="1"/>
          <w:bCs w:val="1"/>
          <w:sz w:val="22"/>
          <w:szCs w:val="22"/>
        </w:rPr>
        <w:t xml:space="preserve">” </w:t>
      </w:r>
      <w:r w:rsidRPr="4BB157A5" w:rsidR="00C23B0A">
        <w:rPr>
          <w:rFonts w:cs="" w:cstheme="minorBidi"/>
          <w:sz w:val="22"/>
          <w:szCs w:val="22"/>
        </w:rPr>
        <w:t xml:space="preserve"> We prefer electronic submissions of all applic</w:t>
      </w:r>
      <w:r w:rsidRPr="4BB157A5" w:rsidR="00827E34">
        <w:rPr>
          <w:rFonts w:cs="" w:cstheme="minorBidi"/>
          <w:sz w:val="22"/>
          <w:szCs w:val="22"/>
        </w:rPr>
        <w:t xml:space="preserve">ation materials when possible </w:t>
      </w:r>
      <w:r w:rsidRPr="4BB157A5" w:rsidR="00C23B0A">
        <w:rPr>
          <w:rFonts w:cs="" w:cstheme="minorBidi"/>
          <w:sz w:val="22"/>
          <w:szCs w:val="22"/>
        </w:rPr>
        <w:t xml:space="preserve">(If the transcript cannot be scanned, please </w:t>
      </w:r>
      <w:r w:rsidRPr="4BB157A5" w:rsidR="00FF1E4B">
        <w:rPr>
          <w:rFonts w:cs="" w:cstheme="minorBidi"/>
          <w:sz w:val="22"/>
          <w:szCs w:val="22"/>
        </w:rPr>
        <w:t xml:space="preserve">contact </w:t>
      </w:r>
      <w:hyperlink r:id="R4f5910efaddd4793">
        <w:r w:rsidRPr="4BB157A5" w:rsidR="2BDFED9C">
          <w:rPr>
            <w:rStyle w:val="Hyperlink"/>
            <w:rFonts w:cs="" w:cstheme="minorBidi"/>
            <w:sz w:val="22"/>
            <w:szCs w:val="22"/>
          </w:rPr>
          <w:t>Michele.Holt-Shannon@unh.edu</w:t>
        </w:r>
      </w:hyperlink>
      <w:r w:rsidRPr="4BB157A5" w:rsidR="00C23B0A">
        <w:rPr>
          <w:rFonts w:cs="" w:cstheme="minorBidi"/>
          <w:sz w:val="22"/>
          <w:szCs w:val="22"/>
        </w:rPr>
        <w:t>)</w:t>
      </w:r>
      <w:r w:rsidRPr="4BB157A5" w:rsidR="00827E34">
        <w:rPr>
          <w:rFonts w:cs="" w:cstheme="minorBidi"/>
          <w:sz w:val="22"/>
          <w:szCs w:val="22"/>
        </w:rPr>
        <w:t>.</w:t>
      </w:r>
      <w:r w:rsidRPr="4BB157A5" w:rsidR="00C23B0A">
        <w:rPr>
          <w:rFonts w:cs="" w:cstheme="minorBidi"/>
          <w:sz w:val="22"/>
          <w:szCs w:val="22"/>
        </w:rPr>
        <w:t xml:space="preserve"> </w:t>
      </w:r>
      <w:r w:rsidRPr="4BB157A5" w:rsidR="00C23B0A">
        <w:rPr>
          <w:rFonts w:cs="" w:cstheme="minorBidi"/>
          <w:b w:val="1"/>
          <w:bCs w:val="1"/>
          <w:color w:val="C00000"/>
          <w:sz w:val="22"/>
          <w:szCs w:val="22"/>
        </w:rPr>
        <w:t>A</w:t>
      </w:r>
      <w:r w:rsidRPr="4BB157A5" w:rsidR="00512BE9">
        <w:rPr>
          <w:rFonts w:cs="" w:cstheme="minorBidi"/>
          <w:b w:val="1"/>
          <w:bCs w:val="1"/>
          <w:color w:val="C00000"/>
          <w:sz w:val="22"/>
          <w:szCs w:val="22"/>
        </w:rPr>
        <w:t xml:space="preserve">ll </w:t>
      </w:r>
      <w:r w:rsidRPr="4BB157A5" w:rsidR="00FF1E4B">
        <w:rPr>
          <w:rFonts w:cs="" w:cstheme="minorBidi"/>
          <w:b w:val="1"/>
          <w:bCs w:val="1"/>
          <w:color w:val="C00000"/>
          <w:sz w:val="22"/>
          <w:szCs w:val="22"/>
        </w:rPr>
        <w:t xml:space="preserve">application materials </w:t>
      </w:r>
      <w:r w:rsidRPr="4BB157A5" w:rsidR="00512BE9">
        <w:rPr>
          <w:rFonts w:cs="" w:cstheme="minorBidi"/>
          <w:b w:val="1"/>
          <w:bCs w:val="1"/>
          <w:color w:val="C00000"/>
          <w:sz w:val="22"/>
          <w:szCs w:val="22"/>
        </w:rPr>
        <w:t>are</w:t>
      </w:r>
      <w:r w:rsidRPr="4BB157A5" w:rsidR="00281262">
        <w:rPr>
          <w:rFonts w:cs="" w:cstheme="minorBidi"/>
          <w:b w:val="1"/>
          <w:bCs w:val="1"/>
          <w:color w:val="C00000"/>
          <w:sz w:val="22"/>
          <w:szCs w:val="22"/>
        </w:rPr>
        <w:t xml:space="preserve"> </w:t>
      </w:r>
      <w:r w:rsidRPr="4BB157A5" w:rsidR="00512BE9">
        <w:rPr>
          <w:rFonts w:cs="" w:cstheme="minorBidi"/>
          <w:b w:val="1"/>
          <w:bCs w:val="1"/>
          <w:color w:val="C00000"/>
          <w:sz w:val="22"/>
          <w:szCs w:val="22"/>
        </w:rPr>
        <w:t xml:space="preserve">due by </w:t>
      </w:r>
      <w:r w:rsidRPr="4BB157A5" w:rsidR="19305C92">
        <w:rPr>
          <w:rFonts w:cs="" w:cstheme="minorBidi"/>
          <w:b w:val="1"/>
          <w:bCs w:val="1"/>
          <w:color w:val="C00000"/>
          <w:sz w:val="22"/>
          <w:szCs w:val="22"/>
        </w:rPr>
        <w:t>Friday April 1</w:t>
      </w:r>
      <w:r w:rsidRPr="4BB157A5" w:rsidR="4529D44A">
        <w:rPr>
          <w:rFonts w:cs="" w:cstheme="minorBidi"/>
          <w:b w:val="1"/>
          <w:bCs w:val="1"/>
          <w:color w:val="C00000"/>
          <w:sz w:val="22"/>
          <w:szCs w:val="22"/>
        </w:rPr>
        <w:t>8</w:t>
      </w:r>
      <w:r w:rsidRPr="4BB157A5" w:rsidR="19305C92">
        <w:rPr>
          <w:rFonts w:cs="" w:cstheme="minorBidi"/>
          <w:b w:val="1"/>
          <w:bCs w:val="1"/>
          <w:color w:val="C00000"/>
          <w:sz w:val="22"/>
          <w:szCs w:val="22"/>
        </w:rPr>
        <w:t xml:space="preserve">, </w:t>
      </w:r>
      <w:r w:rsidRPr="4BB157A5" w:rsidR="19305C92">
        <w:rPr>
          <w:rFonts w:cs="" w:cstheme="minorBidi"/>
          <w:b w:val="1"/>
          <w:bCs w:val="1"/>
          <w:color w:val="C00000"/>
          <w:sz w:val="22"/>
          <w:szCs w:val="22"/>
        </w:rPr>
        <w:t>202</w:t>
      </w:r>
      <w:r w:rsidRPr="4BB157A5" w:rsidR="21CA8692">
        <w:rPr>
          <w:rFonts w:cs="" w:cstheme="minorBidi"/>
          <w:b w:val="1"/>
          <w:bCs w:val="1"/>
          <w:color w:val="C00000"/>
          <w:sz w:val="22"/>
          <w:szCs w:val="22"/>
        </w:rPr>
        <w:t>5</w:t>
      </w:r>
      <w:r w:rsidRPr="4BB157A5" w:rsidR="19305C92">
        <w:rPr>
          <w:rFonts w:cs="" w:cstheme="minorBidi"/>
          <w:b w:val="1"/>
          <w:bCs w:val="1"/>
          <w:color w:val="C00000"/>
          <w:sz w:val="22"/>
          <w:szCs w:val="22"/>
        </w:rPr>
        <w:t xml:space="preserve"> </w:t>
      </w:r>
      <w:r w:rsidRPr="4BB157A5" w:rsidR="00C23B0A">
        <w:rPr>
          <w:rFonts w:cs="" w:cstheme="minorBidi"/>
          <w:b w:val="1"/>
          <w:bCs w:val="1"/>
          <w:color w:val="C00000"/>
          <w:sz w:val="22"/>
          <w:szCs w:val="22"/>
        </w:rPr>
        <w:t xml:space="preserve">at </w:t>
      </w:r>
      <w:r w:rsidRPr="4BB157A5" w:rsidR="0EA81059">
        <w:rPr>
          <w:rFonts w:cs="" w:cstheme="minorBidi"/>
          <w:b w:val="1"/>
          <w:bCs w:val="1"/>
          <w:color w:val="C00000"/>
          <w:sz w:val="22"/>
          <w:szCs w:val="22"/>
        </w:rPr>
        <w:t>5:00 PM.</w:t>
      </w:r>
    </w:p>
    <w:p w:rsidRPr="006E7ADD" w:rsidR="008D0133" w:rsidP="00855A6B" w:rsidRDefault="00855A6B" w14:paraId="5B2BBCC3" w14:textId="77777777">
      <w:pPr>
        <w:pStyle w:val="Heading2"/>
        <w:rPr>
          <w:sz w:val="24"/>
        </w:rPr>
      </w:pPr>
      <w:r w:rsidRPr="006E7ADD">
        <w:rPr>
          <w:sz w:val="24"/>
        </w:rPr>
        <w:t>Contact Information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single" w:color="BFBFBF" w:themeColor="background1" w:themeShade="BF" w:sz="4" w:space="0"/>
          <w:right w:val="none" w:color="auto" w:sz="0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1E0" w:firstRow="1" w:lastRow="1" w:firstColumn="1" w:lastColumn="1" w:noHBand="0" w:noVBand="0"/>
      </w:tblPr>
      <w:tblGrid>
        <w:gridCol w:w="4588"/>
        <w:gridCol w:w="6212"/>
      </w:tblGrid>
      <w:tr w:rsidR="008D0133" w:rsidTr="77AA4BD0" w14:paraId="0C0654C3" w14:textId="77777777">
        <w:tc>
          <w:tcPr>
            <w:tcW w:w="4068" w:type="dxa"/>
            <w:tcBorders>
              <w:top w:val="single" w:color="BFBFBF" w:themeColor="background1" w:themeShade="BF" w:sz="4" w:space="0"/>
            </w:tcBorders>
            <w:tcMar/>
            <w:vAlign w:val="center"/>
          </w:tcPr>
          <w:p w:rsidRPr="00112AFE" w:rsidR="008D0133" w:rsidP="00A01B1C" w:rsidRDefault="00C23B0A" w14:paraId="28C4D09F" w14:textId="77777777">
            <w:r>
              <w:br/>
            </w:r>
            <w:r w:rsidR="008D0133">
              <w:t>Name</w:t>
            </w:r>
          </w:p>
        </w:tc>
        <w:tc>
          <w:tcPr>
            <w:tcW w:w="5508" w:type="dxa"/>
            <w:tcBorders>
              <w:top w:val="single" w:color="BFBFBF" w:themeColor="background1" w:themeShade="BF" w:sz="4" w:space="0"/>
            </w:tcBorders>
            <w:tcMar/>
            <w:vAlign w:val="center"/>
          </w:tcPr>
          <w:p w:rsidR="008D0133" w:rsidRDefault="008D0133" w14:paraId="1739B0B3" w14:textId="77777777"/>
        </w:tc>
      </w:tr>
      <w:tr w:rsidR="008D0133" w:rsidTr="77AA4BD0" w14:paraId="21A6C3A2" w14:textId="77777777">
        <w:tc>
          <w:tcPr>
            <w:tcW w:w="4068" w:type="dxa"/>
            <w:tcMar/>
            <w:vAlign w:val="center"/>
          </w:tcPr>
          <w:p w:rsidRPr="00112AFE" w:rsidR="008D0133" w:rsidP="00A01B1C" w:rsidRDefault="00C23B0A" w14:paraId="667CAD10" w14:textId="77777777">
            <w:r>
              <w:br/>
            </w:r>
            <w:r>
              <w:t>Temporary Mailing</w:t>
            </w:r>
            <w:r w:rsidR="008D0133">
              <w:t xml:space="preserve"> </w:t>
            </w:r>
            <w:r w:rsidRPr="00112AFE" w:rsidR="008D0133">
              <w:t>Address</w:t>
            </w:r>
          </w:p>
        </w:tc>
        <w:tc>
          <w:tcPr>
            <w:tcW w:w="5508" w:type="dxa"/>
            <w:tcMar/>
            <w:vAlign w:val="center"/>
          </w:tcPr>
          <w:p w:rsidR="008D0133" w:rsidRDefault="008D0133" w14:paraId="6EB1B294" w14:textId="77777777"/>
        </w:tc>
      </w:tr>
      <w:tr w:rsidR="008D0133" w:rsidTr="77AA4BD0" w14:paraId="14872ED7" w14:textId="77777777">
        <w:tc>
          <w:tcPr>
            <w:tcW w:w="4068" w:type="dxa"/>
            <w:tcMar/>
            <w:vAlign w:val="center"/>
          </w:tcPr>
          <w:p w:rsidRPr="00112AFE" w:rsidR="008D0133" w:rsidP="00A01B1C" w:rsidRDefault="00C23B0A" w14:paraId="7043C053" w14:textId="77777777">
            <w:r>
              <w:br/>
            </w:r>
            <w:r w:rsidR="008D0133">
              <w:t>City</w:t>
            </w:r>
            <w:r>
              <w:t>, State, Zip</w:t>
            </w:r>
            <w:r w:rsidR="008D0133">
              <w:t xml:space="preserve"> Code</w:t>
            </w:r>
          </w:p>
        </w:tc>
        <w:tc>
          <w:tcPr>
            <w:tcW w:w="5508" w:type="dxa"/>
            <w:tcMar/>
            <w:vAlign w:val="center"/>
          </w:tcPr>
          <w:p w:rsidR="008D0133" w:rsidRDefault="008D0133" w14:paraId="26994DFD" w14:textId="77777777"/>
        </w:tc>
      </w:tr>
      <w:tr w:rsidR="00C23B0A" w:rsidTr="77AA4BD0" w14:paraId="64B11A00" w14:textId="77777777">
        <w:tc>
          <w:tcPr>
            <w:tcW w:w="4068" w:type="dxa"/>
            <w:tcMar/>
            <w:vAlign w:val="center"/>
          </w:tcPr>
          <w:p w:rsidR="00C23B0A" w:rsidP="00A01B1C" w:rsidRDefault="00C23B0A" w14:paraId="734EDB12" w14:textId="77777777">
            <w:r>
              <w:br/>
            </w:r>
            <w:r>
              <w:t>Permanent Mailing Address</w:t>
            </w:r>
          </w:p>
        </w:tc>
        <w:tc>
          <w:tcPr>
            <w:tcW w:w="5508" w:type="dxa"/>
            <w:tcMar/>
            <w:vAlign w:val="center"/>
          </w:tcPr>
          <w:p w:rsidR="00C23B0A" w:rsidRDefault="00C23B0A" w14:paraId="1CC45B1A" w14:textId="77777777"/>
        </w:tc>
      </w:tr>
      <w:tr w:rsidR="00C23B0A" w:rsidTr="77AA4BD0" w14:paraId="5C83E55F" w14:textId="77777777">
        <w:tc>
          <w:tcPr>
            <w:tcW w:w="4068" w:type="dxa"/>
            <w:tcMar/>
            <w:vAlign w:val="center"/>
          </w:tcPr>
          <w:p w:rsidR="00C23B0A" w:rsidP="00A01B1C" w:rsidRDefault="00C23B0A" w14:paraId="1887BA2E" w14:textId="77777777">
            <w:r>
              <w:br/>
            </w:r>
            <w:r>
              <w:t>City, State, Zip Code</w:t>
            </w:r>
          </w:p>
        </w:tc>
        <w:tc>
          <w:tcPr>
            <w:tcW w:w="5508" w:type="dxa"/>
            <w:tcMar/>
            <w:vAlign w:val="center"/>
          </w:tcPr>
          <w:p w:rsidR="00C23B0A" w:rsidRDefault="00C23B0A" w14:paraId="4A7800F4" w14:textId="77777777"/>
        </w:tc>
      </w:tr>
      <w:tr w:rsidR="008D0133" w:rsidTr="77AA4BD0" w14:paraId="0740A3FF" w14:textId="77777777">
        <w:tc>
          <w:tcPr>
            <w:tcW w:w="4068" w:type="dxa"/>
            <w:tcMar/>
            <w:vAlign w:val="center"/>
          </w:tcPr>
          <w:p w:rsidRPr="00112AFE" w:rsidR="008D0133" w:rsidP="00A01B1C" w:rsidRDefault="00C23B0A" w14:paraId="0DF030A7" w14:textId="77777777">
            <w:r>
              <w:br/>
            </w:r>
            <w:r>
              <w:t>E-mail Address</w:t>
            </w:r>
          </w:p>
        </w:tc>
        <w:tc>
          <w:tcPr>
            <w:tcW w:w="5508" w:type="dxa"/>
            <w:tcMar/>
            <w:vAlign w:val="center"/>
          </w:tcPr>
          <w:p w:rsidR="008D0133" w:rsidRDefault="008D0133" w14:paraId="5CD10496" w14:textId="77777777"/>
        </w:tc>
      </w:tr>
      <w:tr w:rsidR="008D0133" w:rsidTr="77AA4BD0" w14:paraId="5DDA18C2" w14:textId="77777777">
        <w:tc>
          <w:tcPr>
            <w:tcW w:w="4068" w:type="dxa"/>
            <w:tcMar/>
            <w:vAlign w:val="center"/>
          </w:tcPr>
          <w:p w:rsidRPr="00112AFE" w:rsidR="008D0133" w:rsidP="00A01B1C" w:rsidRDefault="00C23B0A" w14:paraId="68CA74A1" w14:textId="77777777">
            <w:r>
              <w:br/>
            </w:r>
            <w:r>
              <w:t>Telephone Number</w:t>
            </w:r>
          </w:p>
        </w:tc>
        <w:tc>
          <w:tcPr>
            <w:tcW w:w="5508" w:type="dxa"/>
            <w:tcMar/>
            <w:vAlign w:val="center"/>
          </w:tcPr>
          <w:p w:rsidR="008D0133" w:rsidRDefault="008D0133" w14:paraId="30316245" w14:textId="77777777"/>
        </w:tc>
      </w:tr>
      <w:tr w:rsidR="008D0133" w:rsidTr="77AA4BD0" w14:paraId="0E3DB8A0" w14:textId="77777777">
        <w:tc>
          <w:tcPr>
            <w:tcW w:w="4068" w:type="dxa"/>
            <w:tcMar/>
            <w:vAlign w:val="center"/>
          </w:tcPr>
          <w:p w:rsidRPr="00112AFE" w:rsidR="008D0133" w:rsidP="00A01B1C" w:rsidRDefault="00C23B0A" w14:paraId="1C97C54A" w14:textId="77777777">
            <w:r>
              <w:br/>
            </w:r>
            <w:r>
              <w:t>Student ID Number</w:t>
            </w:r>
          </w:p>
        </w:tc>
        <w:tc>
          <w:tcPr>
            <w:tcW w:w="5508" w:type="dxa"/>
            <w:tcMar/>
            <w:vAlign w:val="center"/>
          </w:tcPr>
          <w:p w:rsidR="008D0133" w:rsidRDefault="008D0133" w14:paraId="70612E04" w14:textId="77777777"/>
        </w:tc>
      </w:tr>
      <w:tr w:rsidR="00C23B0A" w:rsidTr="77AA4BD0" w14:paraId="53AFCA45" w14:textId="77777777">
        <w:tc>
          <w:tcPr>
            <w:tcW w:w="4068" w:type="dxa"/>
            <w:tcMar/>
            <w:vAlign w:val="center"/>
          </w:tcPr>
          <w:p w:rsidR="00C23B0A" w:rsidP="00A01B1C" w:rsidRDefault="00C23B0A" w14:paraId="5ADD4F31" w14:textId="77777777">
            <w:r>
              <w:br/>
            </w:r>
            <w:r>
              <w:t>Current GPA</w:t>
            </w:r>
          </w:p>
        </w:tc>
        <w:tc>
          <w:tcPr>
            <w:tcW w:w="5508" w:type="dxa"/>
            <w:tcMar/>
            <w:vAlign w:val="center"/>
          </w:tcPr>
          <w:p w:rsidR="00C23B0A" w:rsidRDefault="00C23B0A" w14:paraId="2532BF76" w14:textId="77777777"/>
        </w:tc>
      </w:tr>
      <w:tr w:rsidR="00C23B0A" w:rsidTr="77AA4BD0" w14:paraId="6E9744A3" w14:textId="77777777">
        <w:tc>
          <w:tcPr>
            <w:tcW w:w="4068" w:type="dxa"/>
            <w:tcMar/>
            <w:vAlign w:val="center"/>
          </w:tcPr>
          <w:p w:rsidR="00C23B0A" w:rsidP="00C23B0A" w:rsidRDefault="00C23B0A" w14:paraId="74F37D41" w14:textId="32F8C622">
            <w:r w:rsidR="00C23B0A">
              <w:rPr/>
              <w:t xml:space="preserve">Class standing </w:t>
            </w:r>
            <w:r w:rsidR="39DDE9F9">
              <w:rPr/>
              <w:t xml:space="preserve">in </w:t>
            </w:r>
            <w:r w:rsidR="00C23B0A">
              <w:rPr/>
              <w:t>September</w:t>
            </w:r>
            <w:r w:rsidR="39DDE9F9">
              <w:rPr/>
              <w:t xml:space="preserve"> </w:t>
            </w:r>
            <w:r w:rsidR="4C252F61">
              <w:rPr/>
              <w:t>2023</w:t>
            </w:r>
          </w:p>
        </w:tc>
        <w:tc>
          <w:tcPr>
            <w:tcW w:w="5508" w:type="dxa"/>
            <w:tcMar/>
            <w:vAlign w:val="center"/>
          </w:tcPr>
          <w:p w:rsidR="00C23B0A" w:rsidP="00C23B0A" w:rsidRDefault="00C23B0A" w14:paraId="756F97CD" w14:textId="77777777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Junior </w:t>
            </w:r>
            <w:r w:rsidR="006E7ADD">
              <w:t xml:space="preserve">       </w:t>
            </w:r>
            <w:r>
              <w:t xml:space="preserve">     </w:t>
            </w:r>
            <w:r w:rsidR="000B005D">
              <w:t xml:space="preserve">          </w:t>
            </w: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Senior    </w:t>
            </w:r>
            <w:r w:rsidR="000B005D">
              <w:t xml:space="preserve">   </w:t>
            </w:r>
            <w:r w:rsidR="006E7ADD">
              <w:t xml:space="preserve">   </w:t>
            </w:r>
            <w:r w:rsidR="000B005D">
              <w:t xml:space="preserve">   </w:t>
            </w:r>
            <w:r w:rsidR="008B1B1C">
              <w:t xml:space="preserve">    </w:t>
            </w:r>
            <w:r w:rsidR="006E7ADD">
              <w:t xml:space="preserve"> </w:t>
            </w:r>
            <w:r>
              <w:t xml:space="preserve">   </w:t>
            </w: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New Alumni/a</w:t>
            </w:r>
          </w:p>
        </w:tc>
      </w:tr>
    </w:tbl>
    <w:p w:rsidRPr="00481092" w:rsidR="006E7ADD" w:rsidP="00855A6B" w:rsidRDefault="00B04032" w14:paraId="48C579B3" w14:textId="2C79D8BA">
      <w:pPr>
        <w:pStyle w:val="Heading2"/>
        <w:rPr>
          <w:sz w:val="24"/>
        </w:rPr>
      </w:pPr>
      <w:r>
        <w:rPr>
          <w:sz w:val="24"/>
        </w:rPr>
        <w:t>Funding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single" w:color="BFBFBF" w:themeColor="background1" w:themeShade="BF" w:sz="4" w:space="0"/>
          <w:right w:val="none" w:color="auto" w:sz="0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1E0" w:firstRow="1" w:lastRow="1" w:firstColumn="1" w:lastColumn="1" w:noHBand="0" w:noVBand="0"/>
      </w:tblPr>
      <w:tblGrid>
        <w:gridCol w:w="4588"/>
        <w:gridCol w:w="6212"/>
      </w:tblGrid>
      <w:tr w:rsidR="00481092" w:rsidTr="00AD68EF" w14:paraId="5BEFFA9E" w14:textId="77777777">
        <w:tc>
          <w:tcPr>
            <w:tcW w:w="4068" w:type="dxa"/>
            <w:tcBorders>
              <w:top w:val="single" w:color="BFBFBF" w:themeColor="background1" w:themeShade="BF" w:sz="4" w:space="0"/>
            </w:tcBorders>
            <w:vAlign w:val="center"/>
          </w:tcPr>
          <w:p w:rsidRPr="00481092" w:rsidR="00481092" w:rsidP="00AD68EF" w:rsidRDefault="00481092" w14:paraId="16E554B6" w14:textId="0522C72B">
            <w:pPr>
              <w:rPr>
                <w:rFonts w:cs="Arial" w:asciiTheme="majorHAnsi" w:hAnsiTheme="majorHAnsi"/>
                <w:color w:val="4F6228" w:themeColor="accent3" w:themeShade="80"/>
                <w:sz w:val="22"/>
                <w:szCs w:val="28"/>
              </w:rPr>
            </w:pPr>
            <w:r>
              <w:t xml:space="preserve">Are you receiving any other funding or payment for this work? </w:t>
            </w:r>
          </w:p>
        </w:tc>
        <w:tc>
          <w:tcPr>
            <w:tcW w:w="5508" w:type="dxa"/>
            <w:tcBorders>
              <w:top w:val="single" w:color="BFBFBF" w:themeColor="background1" w:themeShade="BF" w:sz="4" w:space="0"/>
            </w:tcBorders>
            <w:vAlign w:val="center"/>
          </w:tcPr>
          <w:p w:rsidR="00481092" w:rsidP="00AD68EF" w:rsidRDefault="00481092" w14:paraId="76EF7888" w14:textId="631B832B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Yes                       </w:t>
            </w: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No</w:t>
            </w:r>
          </w:p>
        </w:tc>
      </w:tr>
      <w:tr w:rsidR="00481092" w:rsidTr="00AD68EF" w14:paraId="3A62D539" w14:textId="77777777">
        <w:tc>
          <w:tcPr>
            <w:tcW w:w="4068" w:type="dxa"/>
            <w:vAlign w:val="center"/>
          </w:tcPr>
          <w:p w:rsidR="00481092" w:rsidP="00481092" w:rsidRDefault="00481092" w14:paraId="206E75B6" w14:textId="50FCFFED">
            <w:r>
              <w:t xml:space="preserve">If yes, please specify: </w:t>
            </w:r>
            <w:r>
              <w:br/>
            </w:r>
          </w:p>
        </w:tc>
        <w:tc>
          <w:tcPr>
            <w:tcW w:w="5508" w:type="dxa"/>
            <w:vAlign w:val="center"/>
          </w:tcPr>
          <w:p w:rsidR="00481092" w:rsidP="00AD68EF" w:rsidRDefault="00481092" w14:paraId="48A699B0" w14:textId="77777777"/>
        </w:tc>
      </w:tr>
    </w:tbl>
    <w:p w:rsidR="3AB5BD28" w:rsidP="3AB5BD28" w:rsidRDefault="3AB5BD28" w14:paraId="68E68C04" w14:textId="488373DA"/>
    <w:p w:rsidRPr="006E7ADD" w:rsidR="00855A6B" w:rsidP="00855A6B" w:rsidRDefault="00C23B0A" w14:paraId="7FBC55E5" w14:textId="77777777">
      <w:pPr>
        <w:pStyle w:val="Heading2"/>
        <w:rPr>
          <w:sz w:val="24"/>
        </w:rPr>
      </w:pPr>
      <w:r w:rsidRPr="006E7ADD">
        <w:rPr>
          <w:sz w:val="24"/>
        </w:rPr>
        <w:t>Internship Information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single" w:color="BFBFBF" w:themeColor="background1" w:themeShade="BF" w:sz="4" w:space="0"/>
          <w:right w:val="none" w:color="auto" w:sz="0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1E0" w:firstRow="1" w:lastRow="1" w:firstColumn="1" w:lastColumn="1" w:noHBand="0" w:noVBand="0"/>
      </w:tblPr>
      <w:tblGrid>
        <w:gridCol w:w="4588"/>
        <w:gridCol w:w="6212"/>
      </w:tblGrid>
      <w:tr w:rsidR="00C23B0A" w:rsidTr="00600AF7" w14:paraId="6EC4D470" w14:textId="77777777">
        <w:tc>
          <w:tcPr>
            <w:tcW w:w="4588" w:type="dxa"/>
            <w:tcBorders>
              <w:top w:val="single" w:color="BFBFBF" w:themeColor="background1" w:themeShade="BF" w:sz="4" w:space="0"/>
            </w:tcBorders>
            <w:vAlign w:val="center"/>
          </w:tcPr>
          <w:p w:rsidRPr="00112AFE" w:rsidR="00C23B0A" w:rsidP="00621F0A" w:rsidRDefault="00C23B0A" w14:paraId="317A7351" w14:textId="77777777">
            <w:r>
              <w:t>Internship non-profit or government agency</w:t>
            </w:r>
          </w:p>
        </w:tc>
        <w:tc>
          <w:tcPr>
            <w:tcW w:w="6212" w:type="dxa"/>
            <w:tcBorders>
              <w:top w:val="single" w:color="BFBFBF" w:themeColor="background1" w:themeShade="BF" w:sz="4" w:space="0"/>
            </w:tcBorders>
            <w:vAlign w:val="center"/>
          </w:tcPr>
          <w:p w:rsidR="00C23B0A" w:rsidP="00621F0A" w:rsidRDefault="00C23B0A" w14:paraId="015DED12" w14:textId="77777777"/>
        </w:tc>
      </w:tr>
      <w:tr w:rsidR="00C23B0A" w:rsidTr="00600AF7" w14:paraId="210CF57E" w14:textId="77777777">
        <w:tc>
          <w:tcPr>
            <w:tcW w:w="4588" w:type="dxa"/>
            <w:vAlign w:val="center"/>
          </w:tcPr>
          <w:p w:rsidR="00C23B0A" w:rsidP="00621F0A" w:rsidRDefault="006E7ADD" w14:paraId="1F4579A5" w14:textId="77777777">
            <w:r>
              <w:br/>
            </w:r>
            <w:r w:rsidR="00C23B0A">
              <w:t>Mailing Address</w:t>
            </w:r>
          </w:p>
        </w:tc>
        <w:tc>
          <w:tcPr>
            <w:tcW w:w="6212" w:type="dxa"/>
            <w:vAlign w:val="center"/>
          </w:tcPr>
          <w:p w:rsidR="00C23B0A" w:rsidP="00621F0A" w:rsidRDefault="00C23B0A" w14:paraId="2B812A65" w14:textId="77777777"/>
        </w:tc>
      </w:tr>
      <w:tr w:rsidR="00C23B0A" w:rsidTr="00600AF7" w14:paraId="5430EDAB" w14:textId="77777777">
        <w:tc>
          <w:tcPr>
            <w:tcW w:w="4588" w:type="dxa"/>
            <w:vAlign w:val="center"/>
          </w:tcPr>
          <w:p w:rsidR="00C23B0A" w:rsidP="00621F0A" w:rsidRDefault="006E7ADD" w14:paraId="4CF0D0A3" w14:textId="77777777">
            <w:r>
              <w:br/>
            </w:r>
            <w:r w:rsidR="00C23B0A">
              <w:t>City, State, Zip Code</w:t>
            </w:r>
          </w:p>
        </w:tc>
        <w:tc>
          <w:tcPr>
            <w:tcW w:w="6212" w:type="dxa"/>
            <w:vAlign w:val="center"/>
          </w:tcPr>
          <w:p w:rsidR="00C23B0A" w:rsidP="00621F0A" w:rsidRDefault="00C23B0A" w14:paraId="72862915" w14:textId="77777777"/>
        </w:tc>
      </w:tr>
      <w:tr w:rsidR="00C23B0A" w:rsidTr="00600AF7" w14:paraId="21435780" w14:textId="77777777">
        <w:tc>
          <w:tcPr>
            <w:tcW w:w="4588" w:type="dxa"/>
            <w:vAlign w:val="center"/>
          </w:tcPr>
          <w:p w:rsidRPr="00112AFE" w:rsidR="00C23B0A" w:rsidP="00621F0A" w:rsidRDefault="00C23B0A" w14:paraId="61312422" w14:textId="77777777">
            <w:r>
              <w:br/>
            </w:r>
            <w:r>
              <w:t xml:space="preserve">Organization’s Website </w:t>
            </w:r>
          </w:p>
        </w:tc>
        <w:tc>
          <w:tcPr>
            <w:tcW w:w="6212" w:type="dxa"/>
            <w:vAlign w:val="center"/>
          </w:tcPr>
          <w:p w:rsidR="00C23B0A" w:rsidP="00621F0A" w:rsidRDefault="00C23B0A" w14:paraId="7B2518DA" w14:textId="77777777"/>
        </w:tc>
      </w:tr>
      <w:tr w:rsidR="00C23B0A" w:rsidTr="00600AF7" w14:paraId="3CAD50FC" w14:textId="77777777">
        <w:tc>
          <w:tcPr>
            <w:tcW w:w="4588" w:type="dxa"/>
            <w:vAlign w:val="center"/>
          </w:tcPr>
          <w:p w:rsidRPr="00112AFE" w:rsidR="00C23B0A" w:rsidP="00C23B0A" w:rsidRDefault="00C23B0A" w14:paraId="66B84815" w14:textId="77777777">
            <w:r>
              <w:br/>
            </w:r>
            <w:r>
              <w:t>Internship Supervisor’s Name</w:t>
            </w:r>
          </w:p>
        </w:tc>
        <w:tc>
          <w:tcPr>
            <w:tcW w:w="6212" w:type="dxa"/>
            <w:vAlign w:val="center"/>
          </w:tcPr>
          <w:p w:rsidR="00C23B0A" w:rsidP="00621F0A" w:rsidRDefault="00C23B0A" w14:paraId="2D47700A" w14:textId="77777777"/>
        </w:tc>
      </w:tr>
      <w:tr w:rsidR="00C23B0A" w:rsidTr="00600AF7" w14:paraId="68F6E5DD" w14:textId="77777777">
        <w:tc>
          <w:tcPr>
            <w:tcW w:w="4588" w:type="dxa"/>
            <w:vAlign w:val="center"/>
          </w:tcPr>
          <w:p w:rsidR="00C23B0A" w:rsidP="00C23B0A" w:rsidRDefault="00C23B0A" w14:paraId="5EA9FC96" w14:textId="77777777">
            <w:r>
              <w:br/>
            </w:r>
            <w:r>
              <w:t>Supervisor’s E-mail Address</w:t>
            </w:r>
          </w:p>
        </w:tc>
        <w:tc>
          <w:tcPr>
            <w:tcW w:w="6212" w:type="dxa"/>
            <w:vAlign w:val="center"/>
          </w:tcPr>
          <w:p w:rsidR="00C23B0A" w:rsidP="00621F0A" w:rsidRDefault="00C23B0A" w14:paraId="6521D92F" w14:textId="77777777"/>
        </w:tc>
      </w:tr>
      <w:tr w:rsidR="00C23B0A" w:rsidTr="00600AF7" w14:paraId="53BB8A61" w14:textId="77777777">
        <w:tc>
          <w:tcPr>
            <w:tcW w:w="4588" w:type="dxa"/>
            <w:vAlign w:val="center"/>
          </w:tcPr>
          <w:p w:rsidR="00C23B0A" w:rsidP="00C23B0A" w:rsidRDefault="00C23B0A" w14:paraId="45B3D375" w14:textId="77777777">
            <w:r>
              <w:br/>
            </w:r>
            <w:r>
              <w:t>Supervisor’s Telephone Number</w:t>
            </w:r>
          </w:p>
        </w:tc>
        <w:tc>
          <w:tcPr>
            <w:tcW w:w="6212" w:type="dxa"/>
            <w:vAlign w:val="center"/>
          </w:tcPr>
          <w:p w:rsidR="00C23B0A" w:rsidP="00621F0A" w:rsidRDefault="00C23B0A" w14:paraId="25EADE66" w14:textId="77777777"/>
        </w:tc>
      </w:tr>
    </w:tbl>
    <w:p w:rsidRPr="006E7ADD" w:rsidR="008D0133" w:rsidP="00855A6B" w:rsidRDefault="00C23B0A" w14:paraId="497EF31E" w14:textId="77777777">
      <w:pPr>
        <w:pStyle w:val="Heading2"/>
        <w:rPr>
          <w:sz w:val="24"/>
        </w:rPr>
      </w:pPr>
      <w:r w:rsidRPr="006E7ADD">
        <w:rPr>
          <w:sz w:val="24"/>
        </w:rPr>
        <w:t>UNH Faculty Reference 1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single" w:color="BFBFBF" w:themeColor="background1" w:themeShade="BF" w:sz="4" w:space="0"/>
          <w:right w:val="none" w:color="auto" w:sz="0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1E0" w:firstRow="1" w:lastRow="1" w:firstColumn="1" w:lastColumn="1" w:noHBand="0" w:noVBand="0"/>
      </w:tblPr>
      <w:tblGrid>
        <w:gridCol w:w="4588"/>
        <w:gridCol w:w="6212"/>
      </w:tblGrid>
      <w:tr w:rsidR="00C23B0A" w:rsidTr="006E7ADD" w14:paraId="25EFEA33" w14:textId="77777777">
        <w:tc>
          <w:tcPr>
            <w:tcW w:w="4068" w:type="dxa"/>
            <w:tcBorders>
              <w:top w:val="single" w:color="BFBFBF" w:themeColor="background1" w:themeShade="BF" w:sz="4" w:space="0"/>
            </w:tcBorders>
            <w:vAlign w:val="center"/>
          </w:tcPr>
          <w:p w:rsidRPr="00112AFE" w:rsidR="00C23B0A" w:rsidP="00C23B0A" w:rsidRDefault="00C23B0A" w14:paraId="7B504311" w14:textId="77777777">
            <w:r>
              <w:t>Name</w:t>
            </w:r>
            <w:r>
              <w:br/>
            </w:r>
          </w:p>
        </w:tc>
        <w:tc>
          <w:tcPr>
            <w:tcW w:w="5508" w:type="dxa"/>
            <w:tcBorders>
              <w:top w:val="single" w:color="BFBFBF" w:themeColor="background1" w:themeShade="BF" w:sz="4" w:space="0"/>
            </w:tcBorders>
            <w:vAlign w:val="center"/>
          </w:tcPr>
          <w:p w:rsidR="00C23B0A" w:rsidP="00621F0A" w:rsidRDefault="00C23B0A" w14:paraId="3129B62F" w14:textId="77777777"/>
        </w:tc>
      </w:tr>
      <w:tr w:rsidR="00C23B0A" w:rsidTr="006E7ADD" w14:paraId="1BEBA04D" w14:textId="77777777">
        <w:tc>
          <w:tcPr>
            <w:tcW w:w="4068" w:type="dxa"/>
            <w:vAlign w:val="center"/>
          </w:tcPr>
          <w:p w:rsidR="00C23B0A" w:rsidP="00621F0A" w:rsidRDefault="00C23B0A" w14:paraId="7FC14A25" w14:textId="77777777">
            <w:r>
              <w:t>Department</w:t>
            </w:r>
            <w:r w:rsidR="006E7ADD">
              <w:br/>
            </w:r>
          </w:p>
        </w:tc>
        <w:tc>
          <w:tcPr>
            <w:tcW w:w="5508" w:type="dxa"/>
            <w:vAlign w:val="center"/>
          </w:tcPr>
          <w:p w:rsidR="00C23B0A" w:rsidP="00621F0A" w:rsidRDefault="00C23B0A" w14:paraId="1D080534" w14:textId="77777777"/>
        </w:tc>
      </w:tr>
      <w:tr w:rsidR="00C23B0A" w:rsidTr="006E7ADD" w14:paraId="6DBF10EE" w14:textId="77777777">
        <w:tc>
          <w:tcPr>
            <w:tcW w:w="4068" w:type="dxa"/>
            <w:vAlign w:val="center"/>
          </w:tcPr>
          <w:p w:rsidR="00C23B0A" w:rsidP="00621F0A" w:rsidRDefault="00C23B0A" w14:paraId="670D46DC" w14:textId="77777777">
            <w:r>
              <w:t>E-Mail Address</w:t>
            </w:r>
            <w:r w:rsidR="006E7ADD">
              <w:br/>
            </w:r>
          </w:p>
        </w:tc>
        <w:tc>
          <w:tcPr>
            <w:tcW w:w="5508" w:type="dxa"/>
            <w:vAlign w:val="center"/>
          </w:tcPr>
          <w:p w:rsidR="00C23B0A" w:rsidP="00621F0A" w:rsidRDefault="00C23B0A" w14:paraId="491A13E2" w14:textId="77777777"/>
        </w:tc>
      </w:tr>
      <w:tr w:rsidR="00C23B0A" w:rsidTr="006E7ADD" w14:paraId="6633AE80" w14:textId="77777777">
        <w:tc>
          <w:tcPr>
            <w:tcW w:w="4068" w:type="dxa"/>
            <w:vAlign w:val="center"/>
          </w:tcPr>
          <w:p w:rsidR="00C23B0A" w:rsidP="00C23B0A" w:rsidRDefault="00C23B0A" w14:paraId="6EAAB701" w14:textId="77777777">
            <w:r>
              <w:t>Telephone Number</w:t>
            </w:r>
            <w:r w:rsidR="006E7ADD">
              <w:br/>
            </w:r>
          </w:p>
        </w:tc>
        <w:tc>
          <w:tcPr>
            <w:tcW w:w="5508" w:type="dxa"/>
            <w:vAlign w:val="center"/>
          </w:tcPr>
          <w:p w:rsidR="00C23B0A" w:rsidP="00621F0A" w:rsidRDefault="00C23B0A" w14:paraId="314FDA31" w14:textId="77777777"/>
        </w:tc>
      </w:tr>
      <w:tr w:rsidRPr="00112AFE" w:rsidR="00C23B0A" w:rsidTr="00855A6B" w14:paraId="09A92B17" w14:textId="77777777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</w:tblPrEx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0A" w:rsidP="00C23B0A" w:rsidRDefault="00C23B0A" w14:paraId="1BD9A3FE" w14:textId="77777777">
            <w:pPr>
              <w:spacing w:before="0" w:after="0"/>
            </w:pPr>
          </w:p>
        </w:tc>
      </w:tr>
    </w:tbl>
    <w:p w:rsidRPr="006E7ADD" w:rsidR="00C23B0A" w:rsidRDefault="00C23B0A" w14:paraId="3DAB392F" w14:textId="77777777">
      <w:pPr>
        <w:pStyle w:val="Heading2"/>
        <w:rPr>
          <w:sz w:val="24"/>
        </w:rPr>
      </w:pPr>
      <w:r w:rsidRPr="006E7ADD">
        <w:rPr>
          <w:sz w:val="24"/>
        </w:rPr>
        <w:t>UNH Faculty Reference 2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single" w:color="BFBFBF" w:themeColor="background1" w:themeShade="BF" w:sz="4" w:space="0"/>
          <w:right w:val="none" w:color="auto" w:sz="0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1E0" w:firstRow="1" w:lastRow="1" w:firstColumn="1" w:lastColumn="1" w:noHBand="0" w:noVBand="0"/>
      </w:tblPr>
      <w:tblGrid>
        <w:gridCol w:w="4588"/>
        <w:gridCol w:w="6212"/>
      </w:tblGrid>
      <w:tr w:rsidR="006E7ADD" w:rsidTr="008B1B1C" w14:paraId="6CFA611F" w14:textId="77777777">
        <w:tc>
          <w:tcPr>
            <w:tcW w:w="4588" w:type="dxa"/>
            <w:tcBorders>
              <w:top w:val="single" w:color="BFBFBF" w:themeColor="background1" w:themeShade="BF" w:sz="4" w:space="0"/>
            </w:tcBorders>
            <w:vAlign w:val="center"/>
          </w:tcPr>
          <w:p w:rsidRPr="00112AFE" w:rsidR="006E7ADD" w:rsidP="00621F0A" w:rsidRDefault="006E7ADD" w14:paraId="3B66A127" w14:textId="77777777">
            <w:r>
              <w:t>Name</w:t>
            </w:r>
            <w:r>
              <w:br/>
            </w:r>
          </w:p>
        </w:tc>
        <w:tc>
          <w:tcPr>
            <w:tcW w:w="6212" w:type="dxa"/>
            <w:tcBorders>
              <w:top w:val="single" w:color="BFBFBF" w:themeColor="background1" w:themeShade="BF" w:sz="4" w:space="0"/>
            </w:tcBorders>
            <w:vAlign w:val="center"/>
          </w:tcPr>
          <w:p w:rsidR="006E7ADD" w:rsidP="00621F0A" w:rsidRDefault="006E7ADD" w14:paraId="753C1529" w14:textId="77777777"/>
        </w:tc>
      </w:tr>
      <w:tr w:rsidR="006E7ADD" w:rsidTr="008B1B1C" w14:paraId="17027949" w14:textId="77777777">
        <w:tc>
          <w:tcPr>
            <w:tcW w:w="4588" w:type="dxa"/>
            <w:vAlign w:val="center"/>
          </w:tcPr>
          <w:p w:rsidR="006E7ADD" w:rsidP="00621F0A" w:rsidRDefault="006E7ADD" w14:paraId="7425071B" w14:textId="77777777">
            <w:r>
              <w:t>Department</w:t>
            </w:r>
            <w:r>
              <w:br/>
            </w:r>
          </w:p>
        </w:tc>
        <w:tc>
          <w:tcPr>
            <w:tcW w:w="6212" w:type="dxa"/>
            <w:vAlign w:val="center"/>
          </w:tcPr>
          <w:p w:rsidR="006E7ADD" w:rsidP="00621F0A" w:rsidRDefault="006E7ADD" w14:paraId="77EB4F6B" w14:textId="77777777"/>
        </w:tc>
      </w:tr>
      <w:tr w:rsidR="006E7ADD" w:rsidTr="008B1B1C" w14:paraId="05A05EC6" w14:textId="77777777">
        <w:tc>
          <w:tcPr>
            <w:tcW w:w="4588" w:type="dxa"/>
            <w:vAlign w:val="center"/>
          </w:tcPr>
          <w:p w:rsidR="006E7ADD" w:rsidP="00621F0A" w:rsidRDefault="006E7ADD" w14:paraId="164980AB" w14:textId="77777777">
            <w:r>
              <w:t>E-Mail Address</w:t>
            </w:r>
            <w:r>
              <w:br/>
            </w:r>
          </w:p>
        </w:tc>
        <w:tc>
          <w:tcPr>
            <w:tcW w:w="6212" w:type="dxa"/>
            <w:vAlign w:val="center"/>
          </w:tcPr>
          <w:p w:rsidR="006E7ADD" w:rsidP="00621F0A" w:rsidRDefault="006E7ADD" w14:paraId="104DBE9E" w14:textId="77777777"/>
        </w:tc>
      </w:tr>
      <w:tr w:rsidR="006E7ADD" w:rsidTr="008B1B1C" w14:paraId="7509EF51" w14:textId="77777777">
        <w:tc>
          <w:tcPr>
            <w:tcW w:w="4588" w:type="dxa"/>
            <w:vAlign w:val="center"/>
          </w:tcPr>
          <w:p w:rsidR="006E7ADD" w:rsidP="00621F0A" w:rsidRDefault="006E7ADD" w14:paraId="2DD9BD77" w14:textId="77777777">
            <w:r>
              <w:t>Telephone Number</w:t>
            </w:r>
            <w:r>
              <w:br/>
            </w:r>
          </w:p>
        </w:tc>
        <w:tc>
          <w:tcPr>
            <w:tcW w:w="6212" w:type="dxa"/>
            <w:vAlign w:val="center"/>
          </w:tcPr>
          <w:p w:rsidR="006E7ADD" w:rsidP="00621F0A" w:rsidRDefault="006E7ADD" w14:paraId="59D1777F" w14:textId="77777777"/>
        </w:tc>
      </w:tr>
      <w:tr w:rsidRPr="00112AFE" w:rsidR="006E7ADD" w:rsidTr="008B1B1C" w14:paraId="43CA79F2" w14:textId="77777777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</w:tblPrEx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ADD" w:rsidP="00621F0A" w:rsidRDefault="006E7ADD" w14:paraId="33B1D72E" w14:textId="77777777">
            <w:pPr>
              <w:spacing w:before="0" w:after="0"/>
            </w:pPr>
          </w:p>
        </w:tc>
      </w:tr>
    </w:tbl>
    <w:p w:rsidR="000B005D" w:rsidP="008B1B1C" w:rsidRDefault="008B1B1C" w14:paraId="7530E1BC" w14:textId="77777777">
      <w:pPr>
        <w:pStyle w:val="Heading2"/>
        <w:rPr>
          <w:sz w:val="24"/>
        </w:rPr>
      </w:pPr>
      <w:r>
        <w:rPr>
          <w:sz w:val="24"/>
        </w:rPr>
        <w:t>Fellowship Proposal</w:t>
      </w:r>
    </w:p>
    <w:p w:rsidRPr="008B1B1C" w:rsidR="008B1B1C" w:rsidP="008B1B1C" w:rsidRDefault="008B1B1C" w14:paraId="7A3472CF" w14:textId="77777777">
      <w:pPr>
        <w:pStyle w:val="NormalWeb"/>
        <w:rPr>
          <w:rFonts w:asciiTheme="minorHAnsi" w:hAnsiTheme="minorHAnsi" w:cstheme="minorHAnsi"/>
          <w:sz w:val="22"/>
        </w:rPr>
      </w:pPr>
      <w:r w:rsidRPr="008B1B1C">
        <w:rPr>
          <w:rFonts w:asciiTheme="minorHAnsi" w:hAnsiTheme="minorHAnsi" w:cstheme="minorHAnsi"/>
          <w:sz w:val="22"/>
        </w:rPr>
        <w:t xml:space="preserve">Write a </w:t>
      </w:r>
      <w:proofErr w:type="gramStart"/>
      <w:r w:rsidRPr="008B1B1C">
        <w:rPr>
          <w:rFonts w:asciiTheme="minorHAnsi" w:hAnsiTheme="minorHAnsi" w:cstheme="minorHAnsi"/>
          <w:sz w:val="22"/>
        </w:rPr>
        <w:t>1-2 page</w:t>
      </w:r>
      <w:proofErr w:type="gramEnd"/>
      <w:r w:rsidRPr="008B1B1C">
        <w:rPr>
          <w:rFonts w:asciiTheme="minorHAnsi" w:hAnsiTheme="minorHAnsi" w:cstheme="minorHAnsi"/>
          <w:sz w:val="22"/>
        </w:rPr>
        <w:t xml:space="preserve"> proposal below including the following information:</w:t>
      </w:r>
    </w:p>
    <w:p w:rsidRPr="008B1B1C" w:rsidR="008B1B1C" w:rsidP="008B1B1C" w:rsidRDefault="008B1B1C" w14:paraId="514E8048" w14:textId="77777777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sz w:val="22"/>
        </w:rPr>
      </w:pPr>
      <w:r w:rsidRPr="008B1B1C">
        <w:rPr>
          <w:rFonts w:cstheme="minorHAnsi"/>
          <w:sz w:val="22"/>
        </w:rPr>
        <w:t xml:space="preserve">A description of what you hope to accomplish in your summer work and what that work will </w:t>
      </w:r>
      <w:proofErr w:type="gramStart"/>
      <w:r w:rsidRPr="008B1B1C">
        <w:rPr>
          <w:rFonts w:cstheme="minorHAnsi"/>
          <w:sz w:val="22"/>
        </w:rPr>
        <w:t>entail;</w:t>
      </w:r>
      <w:proofErr w:type="gramEnd"/>
    </w:p>
    <w:p w:rsidRPr="008B1B1C" w:rsidR="008B1B1C" w:rsidP="008B1B1C" w:rsidRDefault="008B1B1C" w14:paraId="1FE1CC86" w14:textId="77777777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sz w:val="22"/>
        </w:rPr>
      </w:pPr>
      <w:r w:rsidRPr="008B1B1C">
        <w:rPr>
          <w:rFonts w:cstheme="minorHAnsi"/>
          <w:sz w:val="22"/>
        </w:rPr>
        <w:t xml:space="preserve">Discuss why you chose this organization or agency and how your internship will help New Hampshire families and </w:t>
      </w:r>
      <w:proofErr w:type="gramStart"/>
      <w:r w:rsidRPr="008B1B1C">
        <w:rPr>
          <w:rFonts w:cstheme="minorHAnsi"/>
          <w:sz w:val="22"/>
        </w:rPr>
        <w:t>communities;</w:t>
      </w:r>
      <w:proofErr w:type="gramEnd"/>
    </w:p>
    <w:p w:rsidR="00D1374F" w:rsidP="008B1B1C" w:rsidRDefault="008B1B1C" w14:paraId="0AB1FA8D" w14:textId="77777777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sz w:val="22"/>
        </w:rPr>
      </w:pPr>
      <w:r w:rsidRPr="008B1B1C">
        <w:rPr>
          <w:rFonts w:cstheme="minorHAnsi"/>
          <w:sz w:val="22"/>
        </w:rPr>
        <w:t xml:space="preserve">Describe any relevant information regarding your commitment to public service, relevant academic or extracurricular experience, and career </w:t>
      </w:r>
      <w:proofErr w:type="gramStart"/>
      <w:r w:rsidRPr="008B1B1C">
        <w:rPr>
          <w:rFonts w:cstheme="minorHAnsi"/>
          <w:sz w:val="22"/>
        </w:rPr>
        <w:t>goals;</w:t>
      </w:r>
      <w:proofErr w:type="gramEnd"/>
      <w:r w:rsidRPr="008B1B1C">
        <w:rPr>
          <w:rFonts w:cstheme="minorHAnsi"/>
          <w:sz w:val="22"/>
        </w:rPr>
        <w:t xml:space="preserve"> </w:t>
      </w:r>
    </w:p>
    <w:p w:rsidRPr="00743D7D" w:rsidR="008B1B1C" w:rsidP="00743D7D" w:rsidRDefault="00F24391" w14:paraId="2700E670" w14:textId="77777777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F24391">
        <w:rPr>
          <w:sz w:val="22"/>
        </w:rPr>
        <w:t xml:space="preserve">Explain how this work might further your future career and the mission of the </w:t>
      </w:r>
      <w:proofErr w:type="gramStart"/>
      <w:r w:rsidRPr="00F24391">
        <w:rPr>
          <w:sz w:val="22"/>
        </w:rPr>
        <w:t>organization</w:t>
      </w:r>
      <w:proofErr w:type="gramEnd"/>
    </w:p>
    <w:sectPr w:rsidRPr="00743D7D" w:rsidR="008B1B1C" w:rsidSect="008B1B1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B26E3"/>
    <w:multiLevelType w:val="hybridMultilevel"/>
    <w:tmpl w:val="35CACD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3B7D7A"/>
    <w:multiLevelType w:val="hybridMultilevel"/>
    <w:tmpl w:val="FC4C7F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DF73AB"/>
    <w:multiLevelType w:val="hybridMultilevel"/>
    <w:tmpl w:val="820C93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CC0ADC"/>
    <w:multiLevelType w:val="multilevel"/>
    <w:tmpl w:val="ABE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13012354">
    <w:abstractNumId w:val="2"/>
  </w:num>
  <w:num w:numId="2" w16cid:durableId="44959616">
    <w:abstractNumId w:val="1"/>
  </w:num>
  <w:num w:numId="3" w16cid:durableId="858200261">
    <w:abstractNumId w:val="0"/>
  </w:num>
  <w:num w:numId="4" w16cid:durableId="474638873">
    <w:abstractNumId w:val="3"/>
  </w:num>
  <w:num w:numId="5" w16cid:durableId="1049955816">
    <w:abstractNumId w:val="3"/>
  </w:num>
  <w:num w:numId="6" w16cid:durableId="149907644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0A"/>
    <w:rsid w:val="000B005D"/>
    <w:rsid w:val="000B7965"/>
    <w:rsid w:val="001C200E"/>
    <w:rsid w:val="00281262"/>
    <w:rsid w:val="00397E93"/>
    <w:rsid w:val="00481092"/>
    <w:rsid w:val="004A0A03"/>
    <w:rsid w:val="00512BE9"/>
    <w:rsid w:val="00600AF7"/>
    <w:rsid w:val="006E7ADD"/>
    <w:rsid w:val="007034F2"/>
    <w:rsid w:val="00743D7D"/>
    <w:rsid w:val="00827E34"/>
    <w:rsid w:val="00855A6B"/>
    <w:rsid w:val="008623FA"/>
    <w:rsid w:val="008B1B1C"/>
    <w:rsid w:val="008D0133"/>
    <w:rsid w:val="00903598"/>
    <w:rsid w:val="0097298E"/>
    <w:rsid w:val="00993B1C"/>
    <w:rsid w:val="00A01B1C"/>
    <w:rsid w:val="00B04032"/>
    <w:rsid w:val="00B21FDC"/>
    <w:rsid w:val="00C0775A"/>
    <w:rsid w:val="00C23B0A"/>
    <w:rsid w:val="00C3554B"/>
    <w:rsid w:val="00C625C3"/>
    <w:rsid w:val="00CC5579"/>
    <w:rsid w:val="00D1374F"/>
    <w:rsid w:val="00DE140C"/>
    <w:rsid w:val="00F24391"/>
    <w:rsid w:val="00F246F6"/>
    <w:rsid w:val="00F415C4"/>
    <w:rsid w:val="00FE7B50"/>
    <w:rsid w:val="00FF1E4B"/>
    <w:rsid w:val="091C162C"/>
    <w:rsid w:val="0EA81059"/>
    <w:rsid w:val="107C146A"/>
    <w:rsid w:val="143F46FB"/>
    <w:rsid w:val="15798D39"/>
    <w:rsid w:val="19305C92"/>
    <w:rsid w:val="2100FE8C"/>
    <w:rsid w:val="21CA8692"/>
    <w:rsid w:val="21D33DF8"/>
    <w:rsid w:val="23D41D43"/>
    <w:rsid w:val="25031430"/>
    <w:rsid w:val="28EE72A1"/>
    <w:rsid w:val="2BDFED9C"/>
    <w:rsid w:val="39DDE9F9"/>
    <w:rsid w:val="3AB5BD28"/>
    <w:rsid w:val="41D4A7BE"/>
    <w:rsid w:val="4341B772"/>
    <w:rsid w:val="4529D44A"/>
    <w:rsid w:val="4BB157A5"/>
    <w:rsid w:val="4C252F61"/>
    <w:rsid w:val="4D6CFAD1"/>
    <w:rsid w:val="597A3B2C"/>
    <w:rsid w:val="62832A98"/>
    <w:rsid w:val="641E3C69"/>
    <w:rsid w:val="6583264A"/>
    <w:rsid w:val="65F06A1F"/>
    <w:rsid w:val="69280AE1"/>
    <w:rsid w:val="694369F8"/>
    <w:rsid w:val="6A84D2CD"/>
    <w:rsid w:val="70EFE4C7"/>
    <w:rsid w:val="71B61A38"/>
    <w:rsid w:val="77AA4BD0"/>
    <w:rsid w:val="79461C31"/>
    <w:rsid w:val="7946D266"/>
    <w:rsid w:val="7B6DC63D"/>
    <w:rsid w:val="7D4AD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9802D"/>
  <w15:docId w15:val="{E03F0739-F3BD-4FFD-B11C-55B2CBBD62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cs="Arial" w:asciiTheme="majorHAnsi" w:hAnsiTheme="majorHAnsi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cs="Arial" w:asciiTheme="majorHAnsi" w:hAnsiTheme="majorHAnsi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styleId="Logo" w:customStyle="1">
    <w:name w:val="Logo"/>
    <w:basedOn w:val="Normal"/>
    <w:qFormat/>
    <w:rsid w:val="0097298E"/>
    <w:pPr>
      <w:jc w:val="right"/>
    </w:pPr>
    <w:rPr>
      <w:szCs w:val="20"/>
    </w:rPr>
  </w:style>
  <w:style w:type="paragraph" w:styleId="NormalWeb">
    <w:name w:val="Normal (Web)"/>
    <w:basedOn w:val="Normal"/>
    <w:uiPriority w:val="99"/>
    <w:unhideWhenUsed/>
    <w:rsid w:val="006E7AD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E7ADD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Michele.Holt-Shannon@unh.edu" TargetMode="External" Id="R55e62076e9c04118" /><Relationship Type="http://schemas.openxmlformats.org/officeDocument/2006/relationships/hyperlink" Target="mailto:Michele.Holt-Shannon@unh.edu" TargetMode="External" Id="R4f5910efaddd479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r348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6D3FB93C3CA478037F62091709076" ma:contentTypeVersion="17" ma:contentTypeDescription="Create a new document." ma:contentTypeScope="" ma:versionID="7bc0df16aee4a1ee7d07f58c699f4b9e">
  <xsd:schema xmlns:xsd="http://www.w3.org/2001/XMLSchema" xmlns:xs="http://www.w3.org/2001/XMLSchema" xmlns:p="http://schemas.microsoft.com/office/2006/metadata/properties" xmlns:ns2="a1e810c8-e668-493f-8a8e-22ccfbe680d9" xmlns:ns3="8cbf2364-b3c1-432c-8e67-42c31c33c11c" targetNamespace="http://schemas.microsoft.com/office/2006/metadata/properties" ma:root="true" ma:fieldsID="39db2e071a0135ae84938c7a50d14b83" ns2:_="" ns3:_="">
    <xsd:import namespace="a1e810c8-e668-493f-8a8e-22ccfbe680d9"/>
    <xsd:import namespace="8cbf2364-b3c1-432c-8e67-42c31c33c1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810c8-e668-493f-8a8e-22ccfbe680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fcfdab-85e9-4dba-b56b-3463fb29b56e}" ma:internalName="TaxCatchAll" ma:showField="CatchAllData" ma:web="a1e810c8-e668-493f-8a8e-22ccfbe68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f2364-b3c1-432c-8e67-42c31c33c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bf2364-b3c1-432c-8e67-42c31c33c11c">
      <Terms xmlns="http://schemas.microsoft.com/office/infopath/2007/PartnerControls"/>
    </lcf76f155ced4ddcb4097134ff3c332f>
    <TaxCatchAll xmlns="a1e810c8-e668-493f-8a8e-22ccfbe680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7A11C-D875-45B5-8D4E-B0F9B820C662}"/>
</file>

<file path=customXml/itemProps2.xml><?xml version="1.0" encoding="utf-8"?>
<ds:datastoreItem xmlns:ds="http://schemas.openxmlformats.org/officeDocument/2006/customXml" ds:itemID="{B31BBD57-2BAB-41C9-8432-D513572F4B6C}">
  <ds:schemaRefs>
    <ds:schemaRef ds:uri="http://schemas.microsoft.com/office/2006/metadata/properties"/>
    <ds:schemaRef ds:uri="http://schemas.microsoft.com/office/infopath/2007/PartnerControls"/>
    <ds:schemaRef ds:uri="8cbf2364-b3c1-432c-8e67-42c31c33c11c"/>
    <ds:schemaRef ds:uri="a1e810c8-e668-493f-8a8e-22ccfbe680d9"/>
  </ds:schemaRefs>
</ds:datastoreItem>
</file>

<file path=customXml/itemProps3.xml><?xml version="1.0" encoding="utf-8"?>
<ds:datastoreItem xmlns:ds="http://schemas.openxmlformats.org/officeDocument/2006/customXml" ds:itemID="{28298748-E567-4016-A93B-3808C88E34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Volunteer application.dotx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Nicolosi, Bianca</dc:creator>
  <cp:keywords/>
  <cp:lastModifiedBy>E Michele Holt-Shannon</cp:lastModifiedBy>
  <cp:revision>16</cp:revision>
  <cp:lastPrinted>2003-07-23T17:40:00Z</cp:lastPrinted>
  <dcterms:created xsi:type="dcterms:W3CDTF">2021-01-08T17:08:00Z</dcterms:created>
  <dcterms:modified xsi:type="dcterms:W3CDTF">2025-02-02T16:09:09Z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0x01010042E6D3FB93C3CA478037F62091709076</vt:lpwstr>
  </property>
  <property fmtid="{D5CDD505-2E9C-101B-9397-08002B2CF9AE}" pid="4" name="Order">
    <vt:r8>10500</vt:r8>
  </property>
  <property fmtid="{D5CDD505-2E9C-101B-9397-08002B2CF9AE}" pid="5" name="MediaServiceImageTags">
    <vt:lpwstr/>
  </property>
</Properties>
</file>